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C02B7" w14:textId="77777777" w:rsidR="00FA396D" w:rsidRDefault="00FA396D">
      <w:pPr>
        <w:pBdr>
          <w:bottom w:val="single" w:sz="12" w:space="1" w:color="auto"/>
        </w:pBdr>
        <w:rPr>
          <w:rFonts w:ascii="Arial" w:hAnsi="Arial" w:cs="Arial"/>
          <w:b/>
          <w:bCs/>
          <w:i/>
          <w:iCs/>
          <w:sz w:val="24"/>
        </w:rPr>
      </w:pPr>
    </w:p>
    <w:p w14:paraId="0D1100EC" w14:textId="77777777" w:rsidR="00806EAD" w:rsidRPr="005125B3" w:rsidRDefault="00806EAD" w:rsidP="005125B3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5125B3">
        <w:rPr>
          <w:rFonts w:ascii="Arial" w:hAnsi="Arial" w:cs="Arial"/>
          <w:sz w:val="22"/>
          <w:szCs w:val="22"/>
        </w:rPr>
        <w:t>meno</w:t>
      </w:r>
      <w:r w:rsidR="005125B3" w:rsidRPr="005125B3">
        <w:rPr>
          <w:rFonts w:ascii="Arial" w:hAnsi="Arial" w:cs="Arial"/>
          <w:sz w:val="22"/>
          <w:szCs w:val="22"/>
        </w:rPr>
        <w:t>/obchod</w:t>
      </w:r>
      <w:r w:rsidR="00C45A85">
        <w:rPr>
          <w:rFonts w:ascii="Arial" w:hAnsi="Arial" w:cs="Arial"/>
          <w:sz w:val="22"/>
          <w:szCs w:val="22"/>
        </w:rPr>
        <w:t xml:space="preserve">né </w:t>
      </w:r>
      <w:r w:rsidR="005125B3" w:rsidRPr="005125B3">
        <w:rPr>
          <w:rFonts w:ascii="Arial" w:hAnsi="Arial" w:cs="Arial"/>
          <w:sz w:val="22"/>
          <w:szCs w:val="22"/>
        </w:rPr>
        <w:t>meno žiadateľa – splnomocnenca,</w:t>
      </w:r>
      <w:r w:rsidRPr="005125B3">
        <w:rPr>
          <w:rFonts w:ascii="Arial" w:hAnsi="Arial" w:cs="Arial"/>
          <w:sz w:val="22"/>
          <w:szCs w:val="22"/>
        </w:rPr>
        <w:t xml:space="preserve"> adresa</w:t>
      </w:r>
      <w:r w:rsidR="005125B3" w:rsidRPr="005125B3">
        <w:rPr>
          <w:rFonts w:ascii="Arial" w:hAnsi="Arial" w:cs="Arial"/>
          <w:sz w:val="22"/>
          <w:szCs w:val="22"/>
        </w:rPr>
        <w:t>/sídlo</w:t>
      </w:r>
      <w:r w:rsidRPr="005125B3">
        <w:rPr>
          <w:rFonts w:ascii="Arial" w:hAnsi="Arial" w:cs="Arial"/>
          <w:sz w:val="22"/>
          <w:szCs w:val="22"/>
        </w:rPr>
        <w:t>, telef</w:t>
      </w:r>
      <w:r w:rsidR="00C22707" w:rsidRPr="005125B3">
        <w:rPr>
          <w:rFonts w:ascii="Arial" w:hAnsi="Arial" w:cs="Arial"/>
          <w:sz w:val="22"/>
          <w:szCs w:val="22"/>
        </w:rPr>
        <w:t>. kontakt</w:t>
      </w:r>
      <w:r w:rsidR="005125B3" w:rsidRPr="005125B3">
        <w:rPr>
          <w:rFonts w:ascii="Arial" w:hAnsi="Arial" w:cs="Arial"/>
          <w:sz w:val="22"/>
          <w:szCs w:val="22"/>
        </w:rPr>
        <w:t>/e-mail</w:t>
      </w:r>
    </w:p>
    <w:p w14:paraId="605D1A6D" w14:textId="77777777" w:rsidR="00806EAD" w:rsidRPr="00FA396D" w:rsidRDefault="00806EAD">
      <w:pPr>
        <w:rPr>
          <w:rFonts w:ascii="Arial" w:hAnsi="Arial" w:cs="Arial"/>
          <w:b/>
          <w:bCs/>
          <w:i/>
          <w:iCs/>
          <w:sz w:val="24"/>
        </w:rPr>
      </w:pPr>
      <w:r w:rsidRPr="00FA396D">
        <w:rPr>
          <w:rFonts w:ascii="Arial" w:hAnsi="Arial" w:cs="Arial"/>
          <w:b/>
          <w:bCs/>
          <w:i/>
          <w:iCs/>
          <w:sz w:val="24"/>
        </w:rPr>
        <w:t xml:space="preserve">                                                                                            </w:t>
      </w:r>
    </w:p>
    <w:p w14:paraId="6ECBA661" w14:textId="27DB67B0" w:rsidR="00806EAD" w:rsidRPr="00971343" w:rsidRDefault="00806EAD">
      <w:pPr>
        <w:rPr>
          <w:rFonts w:ascii="Arial" w:hAnsi="Arial" w:cs="Arial"/>
          <w:b/>
          <w:bCs/>
          <w:i/>
          <w:iCs/>
          <w:sz w:val="24"/>
        </w:rPr>
      </w:pPr>
      <w:r w:rsidRPr="00FA396D">
        <w:rPr>
          <w:rFonts w:ascii="Arial" w:hAnsi="Arial" w:cs="Arial"/>
          <w:b/>
          <w:bCs/>
          <w:i/>
          <w:iCs/>
          <w:sz w:val="24"/>
        </w:rPr>
        <w:t xml:space="preserve">                                                                                </w:t>
      </w:r>
      <w:r w:rsidR="00FA396D">
        <w:rPr>
          <w:rFonts w:ascii="Arial" w:hAnsi="Arial" w:cs="Arial"/>
          <w:b/>
          <w:bCs/>
          <w:i/>
          <w:iCs/>
          <w:sz w:val="24"/>
        </w:rPr>
        <w:t xml:space="preserve"> </w:t>
      </w:r>
      <w:r w:rsidR="00227816" w:rsidRPr="00FA396D">
        <w:rPr>
          <w:rFonts w:ascii="Arial" w:hAnsi="Arial" w:cs="Arial"/>
          <w:b/>
          <w:bCs/>
          <w:i/>
          <w:iCs/>
          <w:sz w:val="24"/>
        </w:rPr>
        <w:t xml:space="preserve">   </w:t>
      </w:r>
      <w:r w:rsidRPr="00FA396D">
        <w:rPr>
          <w:rFonts w:ascii="Arial" w:hAnsi="Arial" w:cs="Arial"/>
          <w:b/>
          <w:bCs/>
          <w:i/>
          <w:iCs/>
          <w:sz w:val="24"/>
        </w:rPr>
        <w:t xml:space="preserve"> </w:t>
      </w:r>
      <w:r w:rsidRPr="00971343">
        <w:rPr>
          <w:rFonts w:ascii="Arial" w:hAnsi="Arial" w:cs="Arial"/>
          <w:b/>
          <w:bCs/>
          <w:i/>
          <w:iCs/>
          <w:sz w:val="24"/>
        </w:rPr>
        <w:t>OBEC</w:t>
      </w:r>
      <w:r w:rsidR="00D63634" w:rsidRPr="00971343">
        <w:rPr>
          <w:rFonts w:ascii="Arial" w:hAnsi="Arial" w:cs="Arial"/>
          <w:b/>
          <w:bCs/>
          <w:i/>
          <w:iCs/>
          <w:sz w:val="24"/>
        </w:rPr>
        <w:t xml:space="preserve"> </w:t>
      </w:r>
      <w:r w:rsidR="00DA6F9E">
        <w:rPr>
          <w:rFonts w:ascii="Arial" w:hAnsi="Arial" w:cs="Arial"/>
          <w:b/>
          <w:bCs/>
          <w:i/>
          <w:iCs/>
          <w:sz w:val="24"/>
        </w:rPr>
        <w:t>Tekovské Nemce</w:t>
      </w:r>
    </w:p>
    <w:p w14:paraId="15BACED4" w14:textId="77777777" w:rsidR="00806EAD" w:rsidRPr="00971343" w:rsidRDefault="00806EAD">
      <w:pPr>
        <w:rPr>
          <w:rFonts w:ascii="Arial" w:hAnsi="Arial" w:cs="Arial"/>
          <w:b/>
          <w:bCs/>
          <w:i/>
          <w:iCs/>
          <w:sz w:val="24"/>
        </w:rPr>
      </w:pPr>
      <w:r w:rsidRPr="00971343">
        <w:rPr>
          <w:rFonts w:ascii="Arial" w:hAnsi="Arial" w:cs="Arial"/>
          <w:b/>
          <w:bCs/>
          <w:i/>
          <w:iCs/>
          <w:sz w:val="24"/>
        </w:rPr>
        <w:t xml:space="preserve">                                                                                 </w:t>
      </w:r>
      <w:r w:rsidR="00227816" w:rsidRPr="00971343">
        <w:rPr>
          <w:rFonts w:ascii="Arial" w:hAnsi="Arial" w:cs="Arial"/>
          <w:b/>
          <w:bCs/>
          <w:i/>
          <w:iCs/>
          <w:sz w:val="24"/>
        </w:rPr>
        <w:t xml:space="preserve">   </w:t>
      </w:r>
      <w:r w:rsidRPr="00971343">
        <w:rPr>
          <w:rFonts w:ascii="Arial" w:hAnsi="Arial" w:cs="Arial"/>
          <w:b/>
          <w:bCs/>
          <w:i/>
          <w:iCs/>
          <w:sz w:val="24"/>
        </w:rPr>
        <w:t xml:space="preserve"> </w:t>
      </w:r>
      <w:r w:rsidR="00227816" w:rsidRPr="00971343">
        <w:rPr>
          <w:rFonts w:ascii="Arial" w:hAnsi="Arial" w:cs="Arial"/>
          <w:b/>
          <w:bCs/>
          <w:i/>
          <w:iCs/>
          <w:sz w:val="24"/>
        </w:rPr>
        <w:t>O</w:t>
      </w:r>
      <w:r w:rsidRPr="00971343">
        <w:rPr>
          <w:rFonts w:ascii="Arial" w:hAnsi="Arial" w:cs="Arial"/>
          <w:b/>
          <w:bCs/>
          <w:i/>
          <w:iCs/>
          <w:sz w:val="24"/>
        </w:rPr>
        <w:t xml:space="preserve">becný úrad </w:t>
      </w:r>
    </w:p>
    <w:p w14:paraId="3A9D4A99" w14:textId="74CC70D8" w:rsidR="00806EAD" w:rsidRPr="00971343" w:rsidRDefault="00806EAD">
      <w:pPr>
        <w:rPr>
          <w:rFonts w:ascii="Arial" w:hAnsi="Arial" w:cs="Arial"/>
          <w:b/>
          <w:bCs/>
          <w:i/>
          <w:iCs/>
          <w:sz w:val="24"/>
        </w:rPr>
      </w:pPr>
      <w:r w:rsidRPr="00971343">
        <w:rPr>
          <w:rFonts w:ascii="Arial" w:hAnsi="Arial" w:cs="Arial"/>
          <w:b/>
          <w:bCs/>
          <w:i/>
          <w:iCs/>
          <w:sz w:val="24"/>
        </w:rPr>
        <w:tab/>
      </w:r>
      <w:r w:rsidRPr="00971343">
        <w:rPr>
          <w:rFonts w:ascii="Arial" w:hAnsi="Arial" w:cs="Arial"/>
          <w:b/>
          <w:bCs/>
          <w:i/>
          <w:iCs/>
          <w:sz w:val="24"/>
        </w:rPr>
        <w:tab/>
      </w:r>
      <w:r w:rsidRPr="00971343">
        <w:rPr>
          <w:rFonts w:ascii="Arial" w:hAnsi="Arial" w:cs="Arial"/>
          <w:b/>
          <w:bCs/>
          <w:i/>
          <w:iCs/>
          <w:sz w:val="24"/>
        </w:rPr>
        <w:tab/>
      </w:r>
      <w:r w:rsidRPr="00971343">
        <w:rPr>
          <w:rFonts w:ascii="Arial" w:hAnsi="Arial" w:cs="Arial"/>
          <w:b/>
          <w:bCs/>
          <w:i/>
          <w:iCs/>
          <w:sz w:val="24"/>
        </w:rPr>
        <w:tab/>
      </w:r>
      <w:r w:rsidRPr="00971343">
        <w:rPr>
          <w:rFonts w:ascii="Arial" w:hAnsi="Arial" w:cs="Arial"/>
          <w:b/>
          <w:bCs/>
          <w:i/>
          <w:iCs/>
          <w:sz w:val="24"/>
        </w:rPr>
        <w:tab/>
      </w:r>
      <w:r w:rsidRPr="00971343">
        <w:rPr>
          <w:rFonts w:ascii="Arial" w:hAnsi="Arial" w:cs="Arial"/>
          <w:b/>
          <w:bCs/>
          <w:i/>
          <w:iCs/>
          <w:sz w:val="24"/>
        </w:rPr>
        <w:tab/>
      </w:r>
      <w:r w:rsidRPr="00971343">
        <w:rPr>
          <w:rFonts w:ascii="Arial" w:hAnsi="Arial" w:cs="Arial"/>
          <w:b/>
          <w:bCs/>
          <w:i/>
          <w:iCs/>
          <w:sz w:val="24"/>
        </w:rPr>
        <w:tab/>
      </w:r>
      <w:r w:rsidRPr="00971343">
        <w:rPr>
          <w:rFonts w:ascii="Arial" w:hAnsi="Arial" w:cs="Arial"/>
          <w:b/>
          <w:bCs/>
          <w:i/>
          <w:iCs/>
          <w:sz w:val="24"/>
        </w:rPr>
        <w:tab/>
      </w:r>
      <w:r w:rsidR="00DA6F9E">
        <w:rPr>
          <w:rFonts w:ascii="Arial" w:hAnsi="Arial" w:cs="Arial"/>
          <w:b/>
          <w:bCs/>
          <w:i/>
          <w:iCs/>
          <w:sz w:val="24"/>
        </w:rPr>
        <w:t>Tekovská 405/4</w:t>
      </w:r>
    </w:p>
    <w:p w14:paraId="3F43902C" w14:textId="290CBBBF" w:rsidR="00806EAD" w:rsidRPr="00971343" w:rsidRDefault="00806EAD">
      <w:pPr>
        <w:rPr>
          <w:rFonts w:ascii="Arial" w:hAnsi="Arial" w:cs="Arial"/>
          <w:b/>
          <w:bCs/>
          <w:i/>
          <w:iCs/>
          <w:sz w:val="24"/>
        </w:rPr>
      </w:pPr>
      <w:r w:rsidRPr="00971343">
        <w:rPr>
          <w:rFonts w:ascii="Arial" w:hAnsi="Arial" w:cs="Arial"/>
          <w:b/>
          <w:bCs/>
          <w:i/>
          <w:iCs/>
          <w:sz w:val="24"/>
        </w:rPr>
        <w:tab/>
      </w:r>
      <w:r w:rsidRPr="00971343">
        <w:rPr>
          <w:rFonts w:ascii="Arial" w:hAnsi="Arial" w:cs="Arial"/>
          <w:b/>
          <w:bCs/>
          <w:i/>
          <w:iCs/>
          <w:sz w:val="24"/>
        </w:rPr>
        <w:tab/>
      </w:r>
      <w:r w:rsidRPr="00971343">
        <w:rPr>
          <w:rFonts w:ascii="Arial" w:hAnsi="Arial" w:cs="Arial"/>
          <w:b/>
          <w:bCs/>
          <w:i/>
          <w:iCs/>
          <w:sz w:val="24"/>
        </w:rPr>
        <w:tab/>
      </w:r>
      <w:r w:rsidRPr="00971343">
        <w:rPr>
          <w:rFonts w:ascii="Arial" w:hAnsi="Arial" w:cs="Arial"/>
          <w:b/>
          <w:bCs/>
          <w:i/>
          <w:iCs/>
          <w:sz w:val="24"/>
        </w:rPr>
        <w:tab/>
      </w:r>
      <w:r w:rsidRPr="00971343">
        <w:rPr>
          <w:rFonts w:ascii="Arial" w:hAnsi="Arial" w:cs="Arial"/>
          <w:b/>
          <w:bCs/>
          <w:i/>
          <w:iCs/>
          <w:sz w:val="24"/>
        </w:rPr>
        <w:tab/>
      </w:r>
      <w:r w:rsidRPr="00971343">
        <w:rPr>
          <w:rFonts w:ascii="Arial" w:hAnsi="Arial" w:cs="Arial"/>
          <w:b/>
          <w:bCs/>
          <w:i/>
          <w:iCs/>
          <w:sz w:val="24"/>
        </w:rPr>
        <w:tab/>
      </w:r>
      <w:r w:rsidRPr="00971343">
        <w:rPr>
          <w:rFonts w:ascii="Arial" w:hAnsi="Arial" w:cs="Arial"/>
          <w:b/>
          <w:bCs/>
          <w:i/>
          <w:iCs/>
          <w:sz w:val="24"/>
        </w:rPr>
        <w:tab/>
      </w:r>
      <w:r w:rsidRPr="00971343">
        <w:rPr>
          <w:rFonts w:ascii="Arial" w:hAnsi="Arial" w:cs="Arial"/>
          <w:b/>
          <w:bCs/>
          <w:i/>
          <w:iCs/>
          <w:sz w:val="24"/>
        </w:rPr>
        <w:tab/>
        <w:t xml:space="preserve">966 </w:t>
      </w:r>
      <w:r w:rsidR="00DA6F9E">
        <w:rPr>
          <w:rFonts w:ascii="Arial" w:hAnsi="Arial" w:cs="Arial"/>
          <w:b/>
          <w:bCs/>
          <w:i/>
          <w:iCs/>
          <w:sz w:val="24"/>
        </w:rPr>
        <w:t>54  Tekovské Nemce</w:t>
      </w:r>
    </w:p>
    <w:p w14:paraId="1DFEB17E" w14:textId="77777777" w:rsidR="00806EAD" w:rsidRPr="00FA396D" w:rsidRDefault="00806EAD">
      <w:pPr>
        <w:rPr>
          <w:rFonts w:ascii="Arial" w:hAnsi="Arial" w:cs="Arial"/>
          <w:b/>
          <w:bCs/>
          <w:i/>
          <w:iCs/>
          <w:u w:val="single"/>
        </w:rPr>
      </w:pPr>
    </w:p>
    <w:p w14:paraId="4EEBE984" w14:textId="77777777" w:rsidR="00806EAD" w:rsidRPr="00FA396D" w:rsidRDefault="00806EAD">
      <w:pPr>
        <w:pStyle w:val="Nadpis1"/>
        <w:tabs>
          <w:tab w:val="left" w:pos="0"/>
        </w:tabs>
        <w:rPr>
          <w:rFonts w:ascii="Arial" w:hAnsi="Arial" w:cs="Arial"/>
          <w:b/>
          <w:bCs/>
          <w:szCs w:val="24"/>
        </w:rPr>
      </w:pPr>
    </w:p>
    <w:p w14:paraId="4B6A5660" w14:textId="77777777" w:rsidR="00B51AEF" w:rsidRPr="00C45A85" w:rsidRDefault="00806EAD" w:rsidP="00B51AEF">
      <w:pPr>
        <w:pStyle w:val="Nadpis1"/>
        <w:tabs>
          <w:tab w:val="left" w:pos="0"/>
        </w:tabs>
        <w:rPr>
          <w:rFonts w:ascii="Arial" w:hAnsi="Arial" w:cs="Arial"/>
          <w:b/>
          <w:szCs w:val="24"/>
          <w:u w:val="single"/>
        </w:rPr>
      </w:pPr>
      <w:r w:rsidRPr="00F873F0">
        <w:rPr>
          <w:rFonts w:ascii="Arial" w:hAnsi="Arial" w:cs="Arial"/>
          <w:b/>
          <w:szCs w:val="24"/>
          <w:u w:val="single"/>
        </w:rPr>
        <w:t>Žiadosť o</w:t>
      </w:r>
      <w:r w:rsidR="000E7487" w:rsidRPr="00F873F0">
        <w:rPr>
          <w:rFonts w:ascii="Arial" w:hAnsi="Arial" w:cs="Arial"/>
          <w:b/>
          <w:szCs w:val="24"/>
          <w:u w:val="single"/>
        </w:rPr>
        <w:t xml:space="preserve"> vydanie </w:t>
      </w:r>
      <w:r w:rsidR="003E3E23">
        <w:rPr>
          <w:rFonts w:ascii="Arial" w:hAnsi="Arial" w:cs="Arial"/>
          <w:b/>
          <w:szCs w:val="24"/>
          <w:u w:val="single"/>
        </w:rPr>
        <w:t>súhlasu na TRVALÉ UŽÍVANIE</w:t>
      </w:r>
      <w:r w:rsidR="005E4E12">
        <w:rPr>
          <w:rFonts w:ascii="Arial" w:hAnsi="Arial" w:cs="Arial"/>
          <w:b/>
          <w:szCs w:val="24"/>
          <w:u w:val="single"/>
        </w:rPr>
        <w:t xml:space="preserve"> </w:t>
      </w:r>
      <w:r w:rsidR="000E7487" w:rsidRPr="00F873F0">
        <w:rPr>
          <w:rFonts w:ascii="Arial" w:hAnsi="Arial" w:cs="Arial"/>
          <w:b/>
          <w:szCs w:val="24"/>
          <w:u w:val="single"/>
        </w:rPr>
        <w:t>malého</w:t>
      </w:r>
      <w:r w:rsidR="0076537F">
        <w:rPr>
          <w:rFonts w:ascii="Arial" w:hAnsi="Arial" w:cs="Arial"/>
          <w:b/>
          <w:szCs w:val="24"/>
          <w:u w:val="single"/>
        </w:rPr>
        <w:t xml:space="preserve"> zdroja znečisťovania  ovzdušia</w:t>
      </w:r>
      <w:r w:rsidR="005E4E12">
        <w:rPr>
          <w:rFonts w:ascii="Arial" w:hAnsi="Arial" w:cs="Arial"/>
          <w:b/>
          <w:szCs w:val="24"/>
          <w:u w:val="single"/>
        </w:rPr>
        <w:t xml:space="preserve"> – stanovisko ku </w:t>
      </w:r>
      <w:r w:rsidR="003E3E23">
        <w:rPr>
          <w:rFonts w:ascii="Arial" w:hAnsi="Arial" w:cs="Arial"/>
          <w:b/>
          <w:szCs w:val="24"/>
          <w:u w:val="single"/>
        </w:rPr>
        <w:t>kolaudačnému</w:t>
      </w:r>
      <w:r w:rsidR="005E4E12">
        <w:rPr>
          <w:rFonts w:ascii="Arial" w:hAnsi="Arial" w:cs="Arial"/>
          <w:b/>
          <w:szCs w:val="24"/>
          <w:u w:val="single"/>
        </w:rPr>
        <w:t xml:space="preserve"> povoleniu</w:t>
      </w:r>
    </w:p>
    <w:p w14:paraId="49809085" w14:textId="77777777" w:rsidR="00806EAD" w:rsidRPr="00F8577C" w:rsidRDefault="00B51AEF" w:rsidP="000E7487">
      <w:pPr>
        <w:pStyle w:val="Nadpis1"/>
        <w:tabs>
          <w:tab w:val="left" w:pos="0"/>
        </w:tabs>
        <w:rPr>
          <w:rFonts w:ascii="Arial" w:hAnsi="Arial" w:cs="Arial"/>
          <w:b/>
          <w:color w:val="000000"/>
          <w:sz w:val="18"/>
          <w:szCs w:val="18"/>
        </w:rPr>
      </w:pPr>
      <w:r w:rsidRPr="00F8577C">
        <w:rPr>
          <w:rFonts w:ascii="Arial" w:hAnsi="Arial" w:cs="Arial"/>
          <w:color w:val="000000"/>
          <w:sz w:val="18"/>
          <w:szCs w:val="18"/>
        </w:rPr>
        <w:t xml:space="preserve">podľa </w:t>
      </w:r>
      <w:r w:rsidR="00806EAD" w:rsidRPr="00F8577C">
        <w:rPr>
          <w:rFonts w:ascii="Arial" w:hAnsi="Arial" w:cs="Arial"/>
          <w:color w:val="000000"/>
          <w:sz w:val="18"/>
          <w:szCs w:val="18"/>
        </w:rPr>
        <w:t xml:space="preserve">§ </w:t>
      </w:r>
      <w:r w:rsidRPr="00F8577C">
        <w:rPr>
          <w:rFonts w:ascii="Arial" w:hAnsi="Arial" w:cs="Arial"/>
          <w:color w:val="000000"/>
          <w:sz w:val="18"/>
          <w:szCs w:val="18"/>
        </w:rPr>
        <w:t>26</w:t>
      </w:r>
      <w:r w:rsidR="00806EAD" w:rsidRPr="00F8577C">
        <w:rPr>
          <w:rFonts w:ascii="Arial" w:hAnsi="Arial" w:cs="Arial"/>
          <w:color w:val="000000"/>
          <w:sz w:val="18"/>
          <w:szCs w:val="18"/>
        </w:rPr>
        <w:t>, ods.1, písm. a</w:t>
      </w:r>
      <w:r w:rsidR="000E7487" w:rsidRPr="00F8577C">
        <w:rPr>
          <w:rFonts w:ascii="Arial" w:hAnsi="Arial" w:cs="Arial"/>
          <w:color w:val="000000"/>
          <w:sz w:val="18"/>
          <w:szCs w:val="18"/>
        </w:rPr>
        <w:t xml:space="preserve">), </w:t>
      </w:r>
      <w:r w:rsidR="00806EAD" w:rsidRPr="00F8577C">
        <w:rPr>
          <w:rFonts w:ascii="Arial" w:hAnsi="Arial" w:cs="Arial"/>
          <w:color w:val="000000"/>
          <w:sz w:val="18"/>
          <w:szCs w:val="18"/>
        </w:rPr>
        <w:t>zák</w:t>
      </w:r>
      <w:r w:rsidRPr="00F8577C">
        <w:rPr>
          <w:rFonts w:ascii="Arial" w:hAnsi="Arial" w:cs="Arial"/>
          <w:color w:val="000000"/>
          <w:sz w:val="18"/>
          <w:szCs w:val="18"/>
        </w:rPr>
        <w:t>.</w:t>
      </w:r>
      <w:r w:rsidR="00806EAD" w:rsidRPr="00F8577C">
        <w:rPr>
          <w:rFonts w:ascii="Arial" w:hAnsi="Arial" w:cs="Arial"/>
          <w:color w:val="000000"/>
          <w:sz w:val="18"/>
          <w:szCs w:val="18"/>
        </w:rPr>
        <w:t xml:space="preserve"> č. </w:t>
      </w:r>
      <w:r w:rsidR="000D2851" w:rsidRPr="00F8577C">
        <w:rPr>
          <w:rFonts w:ascii="Arial" w:hAnsi="Arial" w:cs="Arial"/>
          <w:color w:val="000000"/>
          <w:sz w:val="18"/>
          <w:szCs w:val="18"/>
        </w:rPr>
        <w:t>1</w:t>
      </w:r>
      <w:r w:rsidRPr="00F8577C">
        <w:rPr>
          <w:rFonts w:ascii="Arial" w:hAnsi="Arial" w:cs="Arial"/>
          <w:color w:val="000000"/>
          <w:sz w:val="18"/>
          <w:szCs w:val="18"/>
        </w:rPr>
        <w:t>46</w:t>
      </w:r>
      <w:r w:rsidR="00806EAD" w:rsidRPr="00F8577C">
        <w:rPr>
          <w:rFonts w:ascii="Arial" w:hAnsi="Arial" w:cs="Arial"/>
          <w:color w:val="000000"/>
          <w:sz w:val="18"/>
          <w:szCs w:val="18"/>
        </w:rPr>
        <w:t>/20</w:t>
      </w:r>
      <w:r w:rsidRPr="00F8577C">
        <w:rPr>
          <w:rFonts w:ascii="Arial" w:hAnsi="Arial" w:cs="Arial"/>
          <w:color w:val="000000"/>
          <w:sz w:val="18"/>
          <w:szCs w:val="18"/>
        </w:rPr>
        <w:t>23</w:t>
      </w:r>
      <w:r w:rsidR="00806EAD" w:rsidRPr="00F8577C">
        <w:rPr>
          <w:rFonts w:ascii="Arial" w:hAnsi="Arial" w:cs="Arial"/>
          <w:color w:val="000000"/>
          <w:sz w:val="18"/>
          <w:szCs w:val="18"/>
        </w:rPr>
        <w:t xml:space="preserve"> Z.</w:t>
      </w:r>
      <w:r w:rsidR="00227816" w:rsidRPr="00F8577C">
        <w:rPr>
          <w:rFonts w:ascii="Arial" w:hAnsi="Arial" w:cs="Arial"/>
          <w:color w:val="000000"/>
          <w:sz w:val="18"/>
          <w:szCs w:val="18"/>
        </w:rPr>
        <w:t xml:space="preserve"> </w:t>
      </w:r>
      <w:r w:rsidR="00806EAD" w:rsidRPr="00F8577C">
        <w:rPr>
          <w:rFonts w:ascii="Arial" w:hAnsi="Arial" w:cs="Arial"/>
          <w:color w:val="000000"/>
          <w:sz w:val="18"/>
          <w:szCs w:val="18"/>
        </w:rPr>
        <w:t>z.</w:t>
      </w:r>
      <w:r w:rsidR="000E7487" w:rsidRPr="00F8577C">
        <w:rPr>
          <w:rFonts w:ascii="Arial" w:hAnsi="Arial" w:cs="Arial"/>
          <w:color w:val="000000"/>
          <w:sz w:val="18"/>
          <w:szCs w:val="18"/>
        </w:rPr>
        <w:t xml:space="preserve"> o</w:t>
      </w:r>
      <w:r w:rsidRPr="00F8577C">
        <w:rPr>
          <w:rFonts w:ascii="Arial" w:hAnsi="Arial" w:cs="Arial"/>
          <w:color w:val="000000"/>
          <w:sz w:val="18"/>
          <w:szCs w:val="18"/>
        </w:rPr>
        <w:t xml:space="preserve"> ochrane </w:t>
      </w:r>
      <w:r w:rsidR="000E7487" w:rsidRPr="00F8577C">
        <w:rPr>
          <w:rFonts w:ascii="Arial" w:hAnsi="Arial" w:cs="Arial"/>
          <w:color w:val="000000"/>
          <w:sz w:val="18"/>
          <w:szCs w:val="18"/>
        </w:rPr>
        <w:t>ovzduš</w:t>
      </w:r>
      <w:r w:rsidRPr="00F8577C">
        <w:rPr>
          <w:rFonts w:ascii="Arial" w:hAnsi="Arial" w:cs="Arial"/>
          <w:color w:val="000000"/>
          <w:sz w:val="18"/>
          <w:szCs w:val="18"/>
        </w:rPr>
        <w:t>ia a o zmene a doplnení niektorých zákonov</w:t>
      </w:r>
    </w:p>
    <w:p w14:paraId="64350A84" w14:textId="77777777" w:rsidR="00F873F0" w:rsidRDefault="00F873F0">
      <w:pPr>
        <w:rPr>
          <w:rFonts w:ascii="Arial" w:hAnsi="Arial" w:cs="Arial"/>
        </w:rPr>
      </w:pPr>
    </w:p>
    <w:p w14:paraId="61E15FBD" w14:textId="77777777" w:rsidR="00806EAD" w:rsidRDefault="00B51AEF">
      <w:pPr>
        <w:rPr>
          <w:rFonts w:ascii="Arial" w:hAnsi="Arial" w:cs="Arial"/>
        </w:rPr>
      </w:pPr>
      <w:r w:rsidRPr="00B51AEF">
        <w:rPr>
          <w:rFonts w:ascii="Arial" w:hAnsi="Arial" w:cs="Arial"/>
        </w:rPr>
        <w:t>1</w:t>
      </w:r>
      <w:r w:rsidRPr="00B51AEF">
        <w:rPr>
          <w:rFonts w:ascii="Arial" w:hAnsi="Arial" w:cs="Arial"/>
          <w:b/>
          <w:bCs/>
        </w:rPr>
        <w:t>. Stavebník/ci:</w:t>
      </w:r>
      <w:r>
        <w:rPr>
          <w:rFonts w:ascii="Arial" w:hAnsi="Arial" w:cs="Arial"/>
        </w:rPr>
        <w:t xml:space="preserve"> (meno a priezvisko/názov, adresa/sídlo vlastníka/</w:t>
      </w:r>
      <w:proofErr w:type="spellStart"/>
      <w:r>
        <w:rPr>
          <w:rFonts w:ascii="Arial" w:hAnsi="Arial" w:cs="Arial"/>
        </w:rPr>
        <w:t>ov</w:t>
      </w:r>
      <w:proofErr w:type="spellEnd"/>
      <w:r>
        <w:rPr>
          <w:rFonts w:ascii="Arial" w:hAnsi="Arial" w:cs="Arial"/>
        </w:rPr>
        <w:t>, telefonický kontakt)</w:t>
      </w:r>
    </w:p>
    <w:p w14:paraId="1E22C42F" w14:textId="77777777" w:rsidR="00B51AEF" w:rsidRPr="00B51AEF" w:rsidRDefault="00B51AEF">
      <w:pPr>
        <w:rPr>
          <w:rFonts w:ascii="Arial" w:hAnsi="Arial" w:cs="Arial"/>
        </w:rPr>
      </w:pPr>
    </w:p>
    <w:p w14:paraId="36CCEF7B" w14:textId="77777777" w:rsidR="00C22707" w:rsidRDefault="00C2270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</w:t>
      </w:r>
    </w:p>
    <w:p w14:paraId="6F0C0232" w14:textId="77777777" w:rsidR="00B51AEF" w:rsidRDefault="00B51AEF">
      <w:pPr>
        <w:rPr>
          <w:rFonts w:ascii="Arial" w:hAnsi="Arial" w:cs="Arial"/>
        </w:rPr>
      </w:pPr>
    </w:p>
    <w:p w14:paraId="3ABD2110" w14:textId="77777777" w:rsidR="00B51AEF" w:rsidRDefault="00B51AEF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</w:t>
      </w:r>
    </w:p>
    <w:p w14:paraId="04AA480B" w14:textId="77777777" w:rsidR="00806EAD" w:rsidRPr="00FA396D" w:rsidRDefault="00B51AE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="002C4A00">
        <w:rPr>
          <w:rFonts w:ascii="Arial" w:hAnsi="Arial" w:cs="Arial"/>
          <w:b/>
        </w:rPr>
        <w:t>Druh/</w:t>
      </w:r>
      <w:r w:rsidR="00A05E0D">
        <w:rPr>
          <w:rFonts w:ascii="Arial" w:hAnsi="Arial" w:cs="Arial"/>
          <w:b/>
        </w:rPr>
        <w:t>n</w:t>
      </w:r>
      <w:r w:rsidR="00F873F0">
        <w:rPr>
          <w:rFonts w:ascii="Arial" w:hAnsi="Arial" w:cs="Arial"/>
          <w:b/>
        </w:rPr>
        <w:t>ázov s</w:t>
      </w:r>
      <w:r w:rsidR="00806EAD" w:rsidRPr="00974FA7">
        <w:rPr>
          <w:rFonts w:ascii="Arial" w:hAnsi="Arial" w:cs="Arial"/>
          <w:b/>
        </w:rPr>
        <w:t>tavb</w:t>
      </w:r>
      <w:r w:rsidR="00F873F0">
        <w:rPr>
          <w:rFonts w:ascii="Arial" w:hAnsi="Arial" w:cs="Arial"/>
          <w:b/>
        </w:rPr>
        <w:t>y</w:t>
      </w:r>
      <w:r w:rsidR="00806EAD" w:rsidRPr="00FA396D">
        <w:rPr>
          <w:rFonts w:ascii="Arial" w:hAnsi="Arial" w:cs="Arial"/>
        </w:rPr>
        <w:t xml:space="preserve"> </w:t>
      </w:r>
      <w:r w:rsidR="00974FA7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názov </w:t>
      </w:r>
      <w:r w:rsidR="00806EAD" w:rsidRPr="00FA396D">
        <w:rPr>
          <w:rFonts w:ascii="Arial" w:hAnsi="Arial" w:cs="Arial"/>
        </w:rPr>
        <w:t>podľa projektovej dokumentácie</w:t>
      </w:r>
      <w:r w:rsidR="00974FA7">
        <w:rPr>
          <w:rFonts w:ascii="Arial" w:hAnsi="Arial" w:cs="Arial"/>
        </w:rPr>
        <w:t>)</w:t>
      </w:r>
      <w:r w:rsidR="00806EAD" w:rsidRPr="00FA396D">
        <w:rPr>
          <w:rFonts w:ascii="Arial" w:hAnsi="Arial" w:cs="Arial"/>
        </w:rPr>
        <w:t>:</w:t>
      </w:r>
    </w:p>
    <w:p w14:paraId="139A90AF" w14:textId="77777777" w:rsidR="00806EAD" w:rsidRPr="00FA396D" w:rsidRDefault="00806EAD">
      <w:pPr>
        <w:rPr>
          <w:rFonts w:ascii="Arial" w:hAnsi="Arial" w:cs="Arial"/>
        </w:rPr>
      </w:pPr>
    </w:p>
    <w:p w14:paraId="2BAD5661" w14:textId="77777777" w:rsidR="00806EAD" w:rsidRPr="00FA396D" w:rsidRDefault="00806EAD">
      <w:pPr>
        <w:rPr>
          <w:rFonts w:ascii="Arial" w:hAnsi="Arial" w:cs="Arial"/>
        </w:rPr>
      </w:pPr>
      <w:r w:rsidRPr="00FA396D">
        <w:rPr>
          <w:rFonts w:ascii="Arial" w:hAnsi="Arial" w:cs="Arial"/>
        </w:rPr>
        <w:t>...................................................................................................................................</w:t>
      </w:r>
      <w:r w:rsidR="00FA396D">
        <w:rPr>
          <w:rFonts w:ascii="Arial" w:hAnsi="Arial" w:cs="Arial"/>
        </w:rPr>
        <w:t>.............................</w:t>
      </w:r>
      <w:r w:rsidRPr="00FA396D">
        <w:rPr>
          <w:rFonts w:ascii="Arial" w:hAnsi="Arial" w:cs="Arial"/>
        </w:rPr>
        <w:t>...</w:t>
      </w:r>
    </w:p>
    <w:p w14:paraId="33D781AF" w14:textId="77777777" w:rsidR="00C22707" w:rsidRPr="00FA396D" w:rsidRDefault="00B51AEF" w:rsidP="00C2270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 </w:t>
      </w:r>
      <w:r w:rsidR="00974FA7" w:rsidRPr="00974FA7">
        <w:rPr>
          <w:rFonts w:ascii="Arial" w:hAnsi="Arial" w:cs="Arial"/>
          <w:b/>
        </w:rPr>
        <w:t>Miesto stavby</w:t>
      </w:r>
      <w:r w:rsidR="006B1ED0" w:rsidRPr="006B1ED0">
        <w:rPr>
          <w:rFonts w:ascii="Arial" w:hAnsi="Arial" w:cs="Arial"/>
          <w:b/>
          <w:bCs/>
        </w:rPr>
        <w:t xml:space="preserve">, </w:t>
      </w:r>
      <w:r w:rsidR="00C22707" w:rsidRPr="006B1ED0">
        <w:rPr>
          <w:rFonts w:ascii="Arial" w:hAnsi="Arial" w:cs="Arial"/>
          <w:b/>
          <w:bCs/>
        </w:rPr>
        <w:t>ulica:</w:t>
      </w:r>
    </w:p>
    <w:p w14:paraId="6D96E41F" w14:textId="77777777" w:rsidR="00806EAD" w:rsidRPr="00FA396D" w:rsidRDefault="00806EAD">
      <w:pPr>
        <w:rPr>
          <w:rFonts w:ascii="Arial" w:hAnsi="Arial" w:cs="Arial"/>
        </w:rPr>
      </w:pPr>
    </w:p>
    <w:p w14:paraId="50BA7963" w14:textId="77777777" w:rsidR="00806EAD" w:rsidRPr="00FA396D" w:rsidRDefault="00806EAD">
      <w:pPr>
        <w:rPr>
          <w:rFonts w:ascii="Arial" w:hAnsi="Arial" w:cs="Arial"/>
        </w:rPr>
      </w:pPr>
      <w:r w:rsidRPr="00FA396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1CCFBC2F" w14:textId="77777777" w:rsidR="00C22707" w:rsidRPr="00FA396D" w:rsidRDefault="00B51AEF" w:rsidP="00C2270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</w:t>
      </w:r>
      <w:r w:rsidR="00974FA7" w:rsidRPr="00974FA7">
        <w:rPr>
          <w:rFonts w:ascii="Arial" w:hAnsi="Arial" w:cs="Arial"/>
          <w:b/>
        </w:rPr>
        <w:t>Č</w:t>
      </w:r>
      <w:r w:rsidR="00C22707" w:rsidRPr="00974FA7">
        <w:rPr>
          <w:rFonts w:ascii="Arial" w:hAnsi="Arial" w:cs="Arial"/>
          <w:b/>
        </w:rPr>
        <w:t>íslo parcely</w:t>
      </w:r>
      <w:r w:rsidR="00C22707" w:rsidRPr="00FA396D">
        <w:rPr>
          <w:rFonts w:ascii="Arial" w:hAnsi="Arial" w:cs="Arial"/>
        </w:rPr>
        <w:t>:</w:t>
      </w:r>
      <w:r w:rsidR="002C4A00">
        <w:rPr>
          <w:rFonts w:ascii="Arial" w:hAnsi="Arial" w:cs="Arial"/>
        </w:rPr>
        <w:tab/>
      </w:r>
      <w:r w:rsidR="002C4A00">
        <w:rPr>
          <w:rFonts w:ascii="Arial" w:hAnsi="Arial" w:cs="Arial"/>
        </w:rPr>
        <w:tab/>
      </w:r>
      <w:r w:rsidR="002C4A00">
        <w:rPr>
          <w:rFonts w:ascii="Arial" w:hAnsi="Arial" w:cs="Arial"/>
        </w:rPr>
        <w:tab/>
      </w:r>
      <w:r w:rsidR="002C4A00">
        <w:rPr>
          <w:rFonts w:ascii="Arial" w:hAnsi="Arial" w:cs="Arial"/>
        </w:rPr>
        <w:tab/>
      </w:r>
      <w:r w:rsidR="002C4A00">
        <w:rPr>
          <w:rFonts w:ascii="Arial" w:hAnsi="Arial" w:cs="Arial"/>
        </w:rPr>
        <w:tab/>
      </w:r>
      <w:r w:rsidR="002C4A00">
        <w:rPr>
          <w:rFonts w:ascii="Arial" w:hAnsi="Arial" w:cs="Arial"/>
        </w:rPr>
        <w:tab/>
      </w:r>
      <w:proofErr w:type="spellStart"/>
      <w:r w:rsidR="002C4A00" w:rsidRPr="002C4A00">
        <w:rPr>
          <w:rFonts w:ascii="Arial" w:hAnsi="Arial" w:cs="Arial"/>
          <w:b/>
          <w:bCs/>
        </w:rPr>
        <w:t>k.ú</w:t>
      </w:r>
      <w:proofErr w:type="spellEnd"/>
      <w:r w:rsidR="002C4A00" w:rsidRPr="002C4A00">
        <w:rPr>
          <w:rFonts w:ascii="Arial" w:hAnsi="Arial" w:cs="Arial"/>
          <w:b/>
          <w:bCs/>
        </w:rPr>
        <w:t>.</w:t>
      </w:r>
    </w:p>
    <w:p w14:paraId="68731C28" w14:textId="77777777" w:rsidR="00806EAD" w:rsidRPr="00FA396D" w:rsidRDefault="00806EAD">
      <w:pPr>
        <w:rPr>
          <w:rFonts w:ascii="Arial" w:hAnsi="Arial" w:cs="Arial"/>
        </w:rPr>
      </w:pPr>
    </w:p>
    <w:p w14:paraId="230C1681" w14:textId="77777777" w:rsidR="00806EAD" w:rsidRPr="00FA396D" w:rsidRDefault="00C45A8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 </w:t>
      </w:r>
      <w:r w:rsidR="00806EAD" w:rsidRPr="00974FA7">
        <w:rPr>
          <w:rFonts w:ascii="Arial" w:hAnsi="Arial" w:cs="Arial"/>
          <w:b/>
        </w:rPr>
        <w:t xml:space="preserve">Typ </w:t>
      </w:r>
      <w:r w:rsidR="002C4A00">
        <w:rPr>
          <w:rFonts w:ascii="Arial" w:hAnsi="Arial" w:cs="Arial"/>
          <w:b/>
        </w:rPr>
        <w:t>navrhovaného MZZO</w:t>
      </w:r>
      <w:r>
        <w:rPr>
          <w:rFonts w:ascii="Arial" w:hAnsi="Arial" w:cs="Arial"/>
          <w:b/>
        </w:rPr>
        <w:t>, prípadne popis zmeny</w:t>
      </w:r>
      <w:r w:rsidR="002C4A00">
        <w:rPr>
          <w:rFonts w:ascii="Arial" w:hAnsi="Arial" w:cs="Arial"/>
          <w:b/>
        </w:rPr>
        <w:t xml:space="preserve"> (kotol, krb,</w:t>
      </w:r>
      <w:r w:rsidR="00971343">
        <w:rPr>
          <w:rFonts w:ascii="Arial" w:hAnsi="Arial" w:cs="Arial"/>
          <w:b/>
        </w:rPr>
        <w:t xml:space="preserve"> </w:t>
      </w:r>
      <w:r w:rsidR="002C4A00">
        <w:rPr>
          <w:rFonts w:ascii="Arial" w:hAnsi="Arial" w:cs="Arial"/>
          <w:b/>
        </w:rPr>
        <w:t>kachle</w:t>
      </w:r>
      <w:r>
        <w:rPr>
          <w:rFonts w:ascii="Arial" w:hAnsi="Arial" w:cs="Arial"/>
          <w:b/>
        </w:rPr>
        <w:t>,</w:t>
      </w:r>
      <w:r w:rsidR="009713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činnosť</w:t>
      </w:r>
      <w:r w:rsidR="002C4A00">
        <w:rPr>
          <w:rFonts w:ascii="Arial" w:hAnsi="Arial" w:cs="Arial"/>
          <w:b/>
        </w:rPr>
        <w:t>)</w:t>
      </w:r>
      <w:r w:rsidR="00C22707">
        <w:rPr>
          <w:rFonts w:ascii="Arial" w:hAnsi="Arial" w:cs="Arial"/>
        </w:rPr>
        <w:t>:</w:t>
      </w:r>
      <w:r w:rsidR="00806EAD" w:rsidRPr="00FA396D">
        <w:rPr>
          <w:rFonts w:ascii="Arial" w:hAnsi="Arial" w:cs="Arial"/>
        </w:rPr>
        <w:tab/>
      </w:r>
    </w:p>
    <w:p w14:paraId="21C822E4" w14:textId="77777777" w:rsidR="00D42284" w:rsidRDefault="00D42284" w:rsidP="00974FA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3010"/>
        <w:gridCol w:w="3011"/>
      </w:tblGrid>
      <w:tr w:rsidR="00D42284" w:rsidRPr="003C7ECE" w14:paraId="2AEF0450" w14:textId="77777777" w:rsidTr="003C7ECE">
        <w:trPr>
          <w:trHeight w:val="397"/>
        </w:trPr>
        <w:tc>
          <w:tcPr>
            <w:tcW w:w="3070" w:type="dxa"/>
            <w:shd w:val="clear" w:color="auto" w:fill="auto"/>
          </w:tcPr>
          <w:p w14:paraId="15EF3802" w14:textId="77777777" w:rsidR="00D42284" w:rsidRPr="003C7ECE" w:rsidRDefault="00D42284" w:rsidP="00974FA7">
            <w:pPr>
              <w:rPr>
                <w:rFonts w:ascii="Arial" w:hAnsi="Arial" w:cs="Arial"/>
              </w:rPr>
            </w:pPr>
            <w:r w:rsidRPr="003C7ECE">
              <w:rPr>
                <w:rFonts w:ascii="Arial" w:hAnsi="Arial" w:cs="Arial"/>
              </w:rPr>
              <w:t>Typ kotla:</w:t>
            </w:r>
          </w:p>
        </w:tc>
        <w:tc>
          <w:tcPr>
            <w:tcW w:w="3070" w:type="dxa"/>
            <w:shd w:val="clear" w:color="auto" w:fill="auto"/>
          </w:tcPr>
          <w:p w14:paraId="15445A87" w14:textId="77777777" w:rsidR="00D42284" w:rsidRPr="003C7ECE" w:rsidRDefault="00D42284" w:rsidP="00974F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auto"/>
          </w:tcPr>
          <w:p w14:paraId="7A51B08D" w14:textId="77777777" w:rsidR="00D42284" w:rsidRPr="003C7ECE" w:rsidRDefault="00D42284" w:rsidP="00974F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2284" w:rsidRPr="003C7ECE" w14:paraId="71B12A1C" w14:textId="77777777" w:rsidTr="003C7ECE">
        <w:trPr>
          <w:trHeight w:val="397"/>
        </w:trPr>
        <w:tc>
          <w:tcPr>
            <w:tcW w:w="3070" w:type="dxa"/>
            <w:shd w:val="clear" w:color="auto" w:fill="auto"/>
          </w:tcPr>
          <w:p w14:paraId="2E854AE7" w14:textId="77777777" w:rsidR="00D42284" w:rsidRPr="003C7ECE" w:rsidRDefault="00D42284" w:rsidP="00974FA7">
            <w:pPr>
              <w:rPr>
                <w:rFonts w:ascii="Arial" w:hAnsi="Arial" w:cs="Arial"/>
              </w:rPr>
            </w:pPr>
            <w:r w:rsidRPr="003C7ECE">
              <w:rPr>
                <w:rFonts w:ascii="Arial" w:hAnsi="Arial" w:cs="Arial"/>
              </w:rPr>
              <w:t>Výrobca kotla:</w:t>
            </w:r>
          </w:p>
        </w:tc>
        <w:tc>
          <w:tcPr>
            <w:tcW w:w="3070" w:type="dxa"/>
            <w:shd w:val="clear" w:color="auto" w:fill="auto"/>
          </w:tcPr>
          <w:p w14:paraId="4A975197" w14:textId="77777777" w:rsidR="00D42284" w:rsidRPr="003C7ECE" w:rsidRDefault="00D42284" w:rsidP="00974F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auto"/>
          </w:tcPr>
          <w:p w14:paraId="2A21E73F" w14:textId="77777777" w:rsidR="00D42284" w:rsidRPr="003C7ECE" w:rsidRDefault="00D42284" w:rsidP="00974F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2284" w:rsidRPr="003C7ECE" w14:paraId="2DC3053F" w14:textId="77777777" w:rsidTr="003C7ECE">
        <w:trPr>
          <w:trHeight w:val="397"/>
        </w:trPr>
        <w:tc>
          <w:tcPr>
            <w:tcW w:w="3070" w:type="dxa"/>
            <w:shd w:val="clear" w:color="auto" w:fill="auto"/>
          </w:tcPr>
          <w:p w14:paraId="34A9664A" w14:textId="77777777" w:rsidR="00D42284" w:rsidRPr="003C7ECE" w:rsidRDefault="00D42284" w:rsidP="00974FA7">
            <w:pPr>
              <w:rPr>
                <w:rFonts w:ascii="Arial" w:hAnsi="Arial" w:cs="Arial"/>
              </w:rPr>
            </w:pPr>
            <w:r w:rsidRPr="003C7ECE">
              <w:rPr>
                <w:rFonts w:ascii="Arial" w:hAnsi="Arial" w:cs="Arial"/>
              </w:rPr>
              <w:t>Tepelný výkon MZZO v kW:</w:t>
            </w:r>
          </w:p>
        </w:tc>
        <w:tc>
          <w:tcPr>
            <w:tcW w:w="3070" w:type="dxa"/>
            <w:shd w:val="clear" w:color="auto" w:fill="auto"/>
          </w:tcPr>
          <w:p w14:paraId="61C5F0EF" w14:textId="77777777" w:rsidR="00D42284" w:rsidRPr="003C7ECE" w:rsidRDefault="00D42284" w:rsidP="00974F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auto"/>
          </w:tcPr>
          <w:p w14:paraId="01B8E8AE" w14:textId="77777777" w:rsidR="00D42284" w:rsidRPr="003C7ECE" w:rsidRDefault="00D42284" w:rsidP="00974F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2284" w:rsidRPr="003C7ECE" w14:paraId="20C31854" w14:textId="77777777" w:rsidTr="003C7ECE">
        <w:trPr>
          <w:trHeight w:val="397"/>
        </w:trPr>
        <w:tc>
          <w:tcPr>
            <w:tcW w:w="3070" w:type="dxa"/>
            <w:shd w:val="clear" w:color="auto" w:fill="auto"/>
          </w:tcPr>
          <w:p w14:paraId="2DAD17E8" w14:textId="77777777" w:rsidR="00D42284" w:rsidRPr="003C7ECE" w:rsidRDefault="00D42284" w:rsidP="00974FA7">
            <w:pPr>
              <w:rPr>
                <w:rFonts w:ascii="Arial" w:hAnsi="Arial" w:cs="Arial"/>
              </w:rPr>
            </w:pPr>
            <w:r w:rsidRPr="003C7ECE">
              <w:rPr>
                <w:rFonts w:ascii="Arial" w:hAnsi="Arial" w:cs="Arial"/>
              </w:rPr>
              <w:t>Druh paliva:</w:t>
            </w:r>
          </w:p>
        </w:tc>
        <w:tc>
          <w:tcPr>
            <w:tcW w:w="3070" w:type="dxa"/>
            <w:shd w:val="clear" w:color="auto" w:fill="auto"/>
          </w:tcPr>
          <w:p w14:paraId="647AFDD7" w14:textId="77777777" w:rsidR="00D42284" w:rsidRPr="003C7ECE" w:rsidRDefault="00D42284" w:rsidP="00974F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auto"/>
          </w:tcPr>
          <w:p w14:paraId="5D6903C9" w14:textId="77777777" w:rsidR="00D42284" w:rsidRPr="003C7ECE" w:rsidRDefault="00D42284" w:rsidP="00974F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2284" w:rsidRPr="003C7ECE" w14:paraId="517A95BF" w14:textId="77777777" w:rsidTr="003C7ECE">
        <w:trPr>
          <w:trHeight w:val="397"/>
        </w:trPr>
        <w:tc>
          <w:tcPr>
            <w:tcW w:w="3070" w:type="dxa"/>
            <w:shd w:val="clear" w:color="auto" w:fill="auto"/>
          </w:tcPr>
          <w:p w14:paraId="77890DFA" w14:textId="77777777" w:rsidR="00D42284" w:rsidRPr="003C7ECE" w:rsidRDefault="00D42284" w:rsidP="00974FA7">
            <w:pPr>
              <w:rPr>
                <w:rFonts w:ascii="Arial" w:hAnsi="Arial" w:cs="Arial"/>
              </w:rPr>
            </w:pPr>
            <w:r w:rsidRPr="003C7ECE">
              <w:rPr>
                <w:rFonts w:ascii="Arial" w:hAnsi="Arial" w:cs="Arial"/>
              </w:rPr>
              <w:t>Systém odvádzania spalín:</w:t>
            </w:r>
          </w:p>
        </w:tc>
        <w:tc>
          <w:tcPr>
            <w:tcW w:w="3070" w:type="dxa"/>
            <w:shd w:val="clear" w:color="auto" w:fill="auto"/>
          </w:tcPr>
          <w:p w14:paraId="5FEA2A40" w14:textId="77777777" w:rsidR="00D42284" w:rsidRPr="003C7ECE" w:rsidRDefault="00D42284" w:rsidP="00974F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auto"/>
          </w:tcPr>
          <w:p w14:paraId="3563D1F6" w14:textId="77777777" w:rsidR="00D42284" w:rsidRPr="003C7ECE" w:rsidRDefault="00D42284" w:rsidP="00974F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2284" w:rsidRPr="003C7ECE" w14:paraId="176352C1" w14:textId="77777777" w:rsidTr="003C7ECE">
        <w:trPr>
          <w:trHeight w:val="397"/>
        </w:trPr>
        <w:tc>
          <w:tcPr>
            <w:tcW w:w="3070" w:type="dxa"/>
            <w:shd w:val="clear" w:color="auto" w:fill="auto"/>
          </w:tcPr>
          <w:p w14:paraId="66CF8FE2" w14:textId="77777777" w:rsidR="00D42284" w:rsidRPr="003C7ECE" w:rsidRDefault="00D42284" w:rsidP="00974FA7">
            <w:pPr>
              <w:rPr>
                <w:rFonts w:ascii="Arial" w:hAnsi="Arial" w:cs="Arial"/>
              </w:rPr>
            </w:pPr>
            <w:r w:rsidRPr="003C7ECE">
              <w:rPr>
                <w:rFonts w:ascii="Arial" w:hAnsi="Arial" w:cs="Arial"/>
              </w:rPr>
              <w:t>Výška komína/výduch:</w:t>
            </w:r>
          </w:p>
        </w:tc>
        <w:tc>
          <w:tcPr>
            <w:tcW w:w="3070" w:type="dxa"/>
            <w:shd w:val="clear" w:color="auto" w:fill="auto"/>
          </w:tcPr>
          <w:p w14:paraId="43CFC697" w14:textId="77777777" w:rsidR="00D42284" w:rsidRPr="003C7ECE" w:rsidRDefault="00D42284" w:rsidP="00974F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auto"/>
          </w:tcPr>
          <w:p w14:paraId="15026181" w14:textId="77777777" w:rsidR="00D42284" w:rsidRPr="003C7ECE" w:rsidRDefault="00D42284" w:rsidP="00974F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6A7520" w14:textId="77777777" w:rsidR="00D42284" w:rsidRDefault="00D42284" w:rsidP="00974FA7">
      <w:pPr>
        <w:rPr>
          <w:rFonts w:ascii="Arial" w:hAnsi="Arial" w:cs="Arial"/>
          <w:sz w:val="16"/>
          <w:szCs w:val="16"/>
        </w:rPr>
      </w:pPr>
    </w:p>
    <w:p w14:paraId="071C439D" w14:textId="77777777" w:rsidR="00064B66" w:rsidRDefault="00064B66" w:rsidP="00974FA7">
      <w:pPr>
        <w:rPr>
          <w:rFonts w:ascii="Arial" w:hAnsi="Arial" w:cs="Arial"/>
          <w:sz w:val="16"/>
          <w:szCs w:val="16"/>
        </w:rPr>
      </w:pPr>
    </w:p>
    <w:p w14:paraId="625AA298" w14:textId="730488A0" w:rsidR="00064B66" w:rsidRPr="00C45A85" w:rsidRDefault="00C45A85" w:rsidP="00974FA7">
      <w:pPr>
        <w:rPr>
          <w:rFonts w:ascii="Arial" w:hAnsi="Arial" w:cs="Arial"/>
          <w:b/>
          <w:bCs/>
        </w:rPr>
      </w:pPr>
      <w:r w:rsidRPr="00C45A85">
        <w:rPr>
          <w:rFonts w:ascii="Arial" w:hAnsi="Arial" w:cs="Arial"/>
          <w:b/>
          <w:bCs/>
        </w:rPr>
        <w:t xml:space="preserve">6. </w:t>
      </w:r>
      <w:r w:rsidR="003E3E23">
        <w:rPr>
          <w:rFonts w:ascii="Arial" w:hAnsi="Arial" w:cs="Arial"/>
          <w:b/>
          <w:bCs/>
        </w:rPr>
        <w:t xml:space="preserve">Číslo súhlasu  - záväzného stanoviska k povoleniu stavby malého zdroja znečisťovania ovzdušia vydané obcou </w:t>
      </w:r>
      <w:r w:rsidR="00DA6F9E">
        <w:rPr>
          <w:rFonts w:ascii="Arial" w:hAnsi="Arial" w:cs="Arial"/>
          <w:b/>
          <w:bCs/>
        </w:rPr>
        <w:t>Tekovské Nemce</w:t>
      </w:r>
      <w:r w:rsidR="003E3E23">
        <w:rPr>
          <w:rFonts w:ascii="Arial" w:hAnsi="Arial" w:cs="Arial"/>
          <w:b/>
          <w:bCs/>
        </w:rPr>
        <w:t>:</w:t>
      </w:r>
    </w:p>
    <w:p w14:paraId="4A1C82C6" w14:textId="77777777" w:rsidR="003E3E23" w:rsidRDefault="003E3E23" w:rsidP="00974FA7">
      <w:pPr>
        <w:rPr>
          <w:rFonts w:ascii="Arial" w:hAnsi="Arial" w:cs="Arial"/>
        </w:rPr>
      </w:pPr>
    </w:p>
    <w:p w14:paraId="42D1D2CD" w14:textId="77777777" w:rsidR="00064B66" w:rsidRDefault="003E3E23" w:rsidP="00974FA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....................................................................zo dňa:............................</w:t>
      </w:r>
      <w:r w:rsidR="001D18FD">
        <w:rPr>
          <w:rFonts w:ascii="Arial" w:hAnsi="Arial" w:cs="Arial"/>
        </w:rPr>
        <w:t xml:space="preserve">    </w:t>
      </w:r>
    </w:p>
    <w:p w14:paraId="0690D965" w14:textId="77777777" w:rsidR="001D18FD" w:rsidRDefault="001D18FD" w:rsidP="00974FA7">
      <w:pPr>
        <w:rPr>
          <w:rFonts w:ascii="Arial" w:hAnsi="Arial" w:cs="Arial"/>
        </w:rPr>
      </w:pPr>
    </w:p>
    <w:p w14:paraId="7DF09FC6" w14:textId="52FD9994" w:rsidR="001D18FD" w:rsidRPr="00C45A85" w:rsidRDefault="00C45A85" w:rsidP="00974FA7">
      <w:pPr>
        <w:rPr>
          <w:rFonts w:ascii="Arial" w:hAnsi="Arial" w:cs="Arial"/>
          <w:b/>
          <w:bCs/>
        </w:rPr>
      </w:pPr>
      <w:r w:rsidRPr="00C45A85">
        <w:rPr>
          <w:rFonts w:ascii="Arial" w:hAnsi="Arial" w:cs="Arial"/>
          <w:b/>
          <w:bCs/>
        </w:rPr>
        <w:t xml:space="preserve">7. </w:t>
      </w:r>
      <w:r w:rsidR="001D18FD" w:rsidRPr="00C45A85">
        <w:rPr>
          <w:rFonts w:ascii="Arial" w:hAnsi="Arial" w:cs="Arial"/>
          <w:b/>
          <w:bCs/>
        </w:rPr>
        <w:t xml:space="preserve">V rámci </w:t>
      </w:r>
      <w:r w:rsidR="003E3E23">
        <w:rPr>
          <w:rFonts w:ascii="Arial" w:hAnsi="Arial" w:cs="Arial"/>
          <w:b/>
          <w:bCs/>
        </w:rPr>
        <w:t>ukončenia prác na objekte</w:t>
      </w:r>
      <w:r w:rsidR="001D18FD" w:rsidRPr="00C45A85">
        <w:rPr>
          <w:rFonts w:ascii="Arial" w:hAnsi="Arial" w:cs="Arial"/>
          <w:b/>
          <w:bCs/>
        </w:rPr>
        <w:t xml:space="preserve"> (ktorého súčasťou </w:t>
      </w:r>
      <w:r w:rsidR="003E3E23">
        <w:rPr>
          <w:rFonts w:ascii="Arial" w:hAnsi="Arial" w:cs="Arial"/>
          <w:b/>
          <w:bCs/>
        </w:rPr>
        <w:t xml:space="preserve">je </w:t>
      </w:r>
      <w:r w:rsidR="001D18FD" w:rsidRPr="00C45A85">
        <w:rPr>
          <w:rFonts w:ascii="Arial" w:hAnsi="Arial" w:cs="Arial"/>
          <w:b/>
          <w:bCs/>
        </w:rPr>
        <w:t>aj malý zdroj znečisťovania ovzdušia) budem žiadať</w:t>
      </w:r>
      <w:r w:rsidR="003E3E23">
        <w:rPr>
          <w:rFonts w:ascii="Arial" w:hAnsi="Arial" w:cs="Arial"/>
          <w:b/>
          <w:bCs/>
        </w:rPr>
        <w:t xml:space="preserve"> o kolaudáciu stavby obec </w:t>
      </w:r>
      <w:r w:rsidR="00DA6F9E">
        <w:rPr>
          <w:rFonts w:ascii="Arial" w:hAnsi="Arial" w:cs="Arial"/>
          <w:b/>
          <w:bCs/>
        </w:rPr>
        <w:t>Tekovské Nemce</w:t>
      </w:r>
      <w:r w:rsidR="003E3E23">
        <w:rPr>
          <w:rFonts w:ascii="Arial" w:hAnsi="Arial" w:cs="Arial"/>
          <w:b/>
          <w:bCs/>
        </w:rPr>
        <w:t>?</w:t>
      </w:r>
      <w:r w:rsidR="001D18FD" w:rsidRPr="00C45A85">
        <w:rPr>
          <w:rFonts w:ascii="Arial" w:hAnsi="Arial" w:cs="Arial"/>
          <w:b/>
          <w:bCs/>
        </w:rPr>
        <w:t xml:space="preserve"> </w:t>
      </w:r>
    </w:p>
    <w:p w14:paraId="132E75F4" w14:textId="40CB9682" w:rsidR="001D18FD" w:rsidRDefault="00E60E37" w:rsidP="00974FA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BC080" wp14:editId="4549F1BC">
                <wp:simplePos x="0" y="0"/>
                <wp:positionH relativeFrom="column">
                  <wp:posOffset>909955</wp:posOffset>
                </wp:positionH>
                <wp:positionV relativeFrom="paragraph">
                  <wp:posOffset>144780</wp:posOffset>
                </wp:positionV>
                <wp:extent cx="76200" cy="133350"/>
                <wp:effectExtent l="9525" t="13970" r="9525" b="5080"/>
                <wp:wrapNone/>
                <wp:docPr id="190744349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D4621C4" id="Rectangle 6" o:spid="_x0000_s1026" style="position:absolute;margin-left:71.65pt;margin-top:11.4pt;width:6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14C652" wp14:editId="3DA40493">
                <wp:simplePos x="0" y="0"/>
                <wp:positionH relativeFrom="column">
                  <wp:posOffset>281305</wp:posOffset>
                </wp:positionH>
                <wp:positionV relativeFrom="paragraph">
                  <wp:posOffset>125730</wp:posOffset>
                </wp:positionV>
                <wp:extent cx="76200" cy="133350"/>
                <wp:effectExtent l="9525" t="13970" r="9525" b="5080"/>
                <wp:wrapNone/>
                <wp:docPr id="157620138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D821EDA" id="Rectangle 5" o:spid="_x0000_s1026" style="position:absolute;margin-left:22.15pt;margin-top:9.9pt;width:6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"/>
            </w:pict>
          </mc:Fallback>
        </mc:AlternateContent>
      </w:r>
    </w:p>
    <w:p w14:paraId="786FD167" w14:textId="77777777" w:rsidR="001D18FD" w:rsidRDefault="001D18FD" w:rsidP="00974FA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áno </w:t>
      </w:r>
      <w:r>
        <w:rPr>
          <w:rFonts w:ascii="Arial" w:hAnsi="Arial" w:cs="Arial"/>
        </w:rPr>
        <w:tab/>
        <w:t xml:space="preserve">     nie</w:t>
      </w:r>
    </w:p>
    <w:p w14:paraId="369B4DA6" w14:textId="77777777" w:rsidR="003E3E23" w:rsidRDefault="003E3E23" w:rsidP="00974FA7">
      <w:pPr>
        <w:rPr>
          <w:rFonts w:ascii="Arial" w:hAnsi="Arial" w:cs="Arial"/>
        </w:rPr>
      </w:pPr>
    </w:p>
    <w:p w14:paraId="7EFEA641" w14:textId="77777777" w:rsidR="001D18FD" w:rsidRDefault="001D18FD" w:rsidP="00974FA7">
      <w:pPr>
        <w:rPr>
          <w:rFonts w:ascii="Arial" w:hAnsi="Arial" w:cs="Arial"/>
        </w:rPr>
      </w:pPr>
      <w:r>
        <w:rPr>
          <w:rFonts w:ascii="Arial" w:hAnsi="Arial" w:cs="Arial"/>
        </w:rPr>
        <w:t>V...................................................dňa:..........................................</w:t>
      </w:r>
      <w:r w:rsidR="00C45A85">
        <w:rPr>
          <w:rFonts w:ascii="Arial" w:hAnsi="Arial" w:cs="Arial"/>
        </w:rPr>
        <w:t>.......</w:t>
      </w:r>
    </w:p>
    <w:p w14:paraId="0A3CFA5C" w14:textId="77777777" w:rsidR="001D18FD" w:rsidRDefault="001D18FD" w:rsidP="00974FA7">
      <w:pPr>
        <w:rPr>
          <w:rFonts w:ascii="Arial" w:hAnsi="Arial" w:cs="Arial"/>
        </w:rPr>
      </w:pPr>
    </w:p>
    <w:p w14:paraId="605D60E1" w14:textId="77777777" w:rsidR="001D18FD" w:rsidRDefault="001D18FD" w:rsidP="001D18FD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.........................................................................</w:t>
      </w:r>
    </w:p>
    <w:p w14:paraId="795A802F" w14:textId="77777777" w:rsidR="001D18FD" w:rsidRDefault="001D18FD" w:rsidP="001D18FD">
      <w:pPr>
        <w:rPr>
          <w:rFonts w:ascii="Arial" w:hAnsi="Arial" w:cs="Arial"/>
        </w:rPr>
      </w:pPr>
    </w:p>
    <w:p w14:paraId="1FF49339" w14:textId="77777777" w:rsidR="001D18FD" w:rsidRDefault="001D18FD" w:rsidP="001D18FD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Podpis žiadateľa a stavebníka/</w:t>
      </w:r>
      <w:proofErr w:type="spellStart"/>
      <w:r>
        <w:rPr>
          <w:rFonts w:ascii="Arial" w:hAnsi="Arial" w:cs="Arial"/>
        </w:rPr>
        <w:t>ov</w:t>
      </w:r>
      <w:proofErr w:type="spellEnd"/>
    </w:p>
    <w:p w14:paraId="04C0A6D6" w14:textId="77777777" w:rsidR="001D18FD" w:rsidRDefault="001D18FD" w:rsidP="001D18FD">
      <w:pPr>
        <w:ind w:left="4956" w:firstLine="708"/>
        <w:rPr>
          <w:rFonts w:ascii="Arial" w:hAnsi="Arial" w:cs="Arial"/>
        </w:rPr>
      </w:pPr>
    </w:p>
    <w:p w14:paraId="6DCD0AE6" w14:textId="77777777" w:rsidR="001D18FD" w:rsidRDefault="001D18FD" w:rsidP="007522F3">
      <w:pPr>
        <w:ind w:left="5664"/>
        <w:rPr>
          <w:rFonts w:ascii="Arial" w:hAnsi="Arial" w:cs="Arial"/>
          <w:sz w:val="16"/>
          <w:szCs w:val="16"/>
        </w:rPr>
      </w:pPr>
      <w:r w:rsidRPr="007522F3">
        <w:rPr>
          <w:rFonts w:ascii="Arial" w:hAnsi="Arial" w:cs="Arial"/>
          <w:sz w:val="16"/>
          <w:szCs w:val="16"/>
        </w:rPr>
        <w:t>Meno, priezvisko, funkcia, osoby</w:t>
      </w:r>
      <w:r w:rsidR="007522F3">
        <w:rPr>
          <w:rFonts w:ascii="Arial" w:hAnsi="Arial" w:cs="Arial"/>
          <w:sz w:val="16"/>
          <w:szCs w:val="16"/>
        </w:rPr>
        <w:t xml:space="preserve"> </w:t>
      </w:r>
      <w:r w:rsidRPr="007522F3">
        <w:rPr>
          <w:rFonts w:ascii="Arial" w:hAnsi="Arial" w:cs="Arial"/>
          <w:sz w:val="16"/>
          <w:szCs w:val="16"/>
        </w:rPr>
        <w:t xml:space="preserve">oprávnenej </w:t>
      </w:r>
      <w:r w:rsidR="007522F3" w:rsidRPr="007522F3">
        <w:rPr>
          <w:rFonts w:ascii="Arial" w:hAnsi="Arial" w:cs="Arial"/>
          <w:sz w:val="16"/>
          <w:szCs w:val="16"/>
        </w:rPr>
        <w:t xml:space="preserve">zastupovať právnickú osobu </w:t>
      </w:r>
    </w:p>
    <w:p w14:paraId="6E280B5E" w14:textId="77777777" w:rsidR="00D52598" w:rsidRDefault="007522F3" w:rsidP="00D52598">
      <w:pPr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(pečiatka a podpis)</w:t>
      </w:r>
    </w:p>
    <w:p w14:paraId="1149120F" w14:textId="77777777" w:rsidR="00C45A85" w:rsidRPr="00977FFA" w:rsidRDefault="00C45A85" w:rsidP="00C45A85">
      <w:pPr>
        <w:rPr>
          <w:rFonts w:ascii="Arial" w:hAnsi="Arial" w:cs="Arial"/>
          <w:i/>
          <w:iCs/>
          <w:sz w:val="18"/>
          <w:szCs w:val="18"/>
        </w:rPr>
      </w:pPr>
      <w:r w:rsidRPr="00977FFA">
        <w:rPr>
          <w:rFonts w:ascii="Arial" w:hAnsi="Arial" w:cs="Arial"/>
          <w:i/>
          <w:iCs/>
          <w:sz w:val="18"/>
          <w:szCs w:val="18"/>
        </w:rPr>
        <w:t>Požadované prílohy a informácie sú uvedené na strane č. 2</w:t>
      </w:r>
    </w:p>
    <w:p w14:paraId="3B467522" w14:textId="77777777" w:rsidR="00D52598" w:rsidRDefault="00D52598" w:rsidP="00D52598">
      <w:pPr>
        <w:rPr>
          <w:rFonts w:ascii="Arial" w:hAnsi="Arial" w:cs="Arial"/>
        </w:rPr>
      </w:pPr>
      <w:r w:rsidRPr="00D52598">
        <w:rPr>
          <w:rFonts w:ascii="Arial" w:hAnsi="Arial" w:cs="Arial"/>
        </w:rPr>
        <w:lastRenderedPageBreak/>
        <w:t>Prílohy:</w:t>
      </w:r>
    </w:p>
    <w:p w14:paraId="19086F39" w14:textId="77777777" w:rsidR="00D52598" w:rsidRDefault="00D52598" w:rsidP="002E7EA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x </w:t>
      </w:r>
      <w:r w:rsidR="002E7EA5">
        <w:rPr>
          <w:rFonts w:ascii="Arial" w:hAnsi="Arial" w:cs="Arial"/>
        </w:rPr>
        <w:t>kópia technickej dokumentácie k zariadeniu malého zdroja ovzdušia (od dodávateľa)</w:t>
      </w:r>
    </w:p>
    <w:p w14:paraId="739F9753" w14:textId="77777777" w:rsidR="002E7EA5" w:rsidRDefault="008A62AE" w:rsidP="002E7EA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E7EA5">
        <w:rPr>
          <w:rFonts w:ascii="Arial" w:hAnsi="Arial" w:cs="Arial"/>
        </w:rPr>
        <w:t>re individuálne zhotovené vykurovacie telesá aj 1 x kópia dokladu o správnosti jeho vyhotovenia a zapojenia potvrdeného spôsobilou osobou</w:t>
      </w:r>
    </w:p>
    <w:p w14:paraId="4C7D3F24" w14:textId="77777777" w:rsidR="002E7EA5" w:rsidRDefault="002E7EA5" w:rsidP="002E7EA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1x kópia potvrdenia o preskúšaní komína/revíznej správy </w:t>
      </w:r>
      <w:r w:rsidR="008A62AE">
        <w:rPr>
          <w:rFonts w:ascii="Arial" w:hAnsi="Arial" w:cs="Arial"/>
        </w:rPr>
        <w:t>s pripojeným stacionárnym zdrojom</w:t>
      </w:r>
    </w:p>
    <w:p w14:paraId="7BEC28CF" w14:textId="77777777" w:rsidR="008A62AE" w:rsidRDefault="008A62AE" w:rsidP="002E7EA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fotografia umiestnenia zariadenia a vyvedenia komínového telesa (nepovinné, odporúča sa)</w:t>
      </w:r>
    </w:p>
    <w:p w14:paraId="2DE67A25" w14:textId="77777777" w:rsidR="008A62AE" w:rsidRDefault="008A62AE" w:rsidP="002E7EA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splnomocnenie na zastupovanie (v prípade ak stavebník je zastúpený žiadateľom)</w:t>
      </w:r>
    </w:p>
    <w:p w14:paraId="7DE8BB79" w14:textId="77777777" w:rsidR="00D52598" w:rsidRDefault="00D52598" w:rsidP="00D52598">
      <w:pPr>
        <w:rPr>
          <w:rFonts w:ascii="Arial" w:hAnsi="Arial" w:cs="Arial"/>
        </w:rPr>
      </w:pPr>
    </w:p>
    <w:p w14:paraId="646D0F95" w14:textId="77777777" w:rsidR="002E7EA5" w:rsidRDefault="002E7EA5" w:rsidP="00D52598">
      <w:pPr>
        <w:rPr>
          <w:rFonts w:ascii="Arial" w:hAnsi="Arial" w:cs="Arial"/>
        </w:rPr>
      </w:pPr>
    </w:p>
    <w:p w14:paraId="46FBC66F" w14:textId="77777777" w:rsidR="00D52598" w:rsidRDefault="00D52598" w:rsidP="00D52598">
      <w:pPr>
        <w:rPr>
          <w:rFonts w:ascii="Arial" w:hAnsi="Arial" w:cs="Arial"/>
        </w:rPr>
      </w:pPr>
      <w:r>
        <w:rPr>
          <w:rFonts w:ascii="Arial" w:hAnsi="Arial" w:cs="Arial"/>
        </w:rPr>
        <w:t>Informácie:</w:t>
      </w:r>
    </w:p>
    <w:p w14:paraId="43F85B1A" w14:textId="77777777" w:rsidR="00B94578" w:rsidRPr="000B26EA" w:rsidRDefault="008A62AE" w:rsidP="00D52598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Povoľovanie trvalého užívania malých zdrojov znečisťovania ovzdušia nepodlieha spoplatňovaniu podľa zákona č. 145/1995 Zb. o správnych poplatkoch, ak ich povoľovanie podlieha stavebnému konaniu (stavebné povolenie).</w:t>
      </w:r>
    </w:p>
    <w:p w14:paraId="29CBD8ED" w14:textId="77777777" w:rsidR="000B26EA" w:rsidRDefault="000B26EA" w:rsidP="000B26EA">
      <w:pPr>
        <w:rPr>
          <w:rFonts w:ascii="Arial" w:hAnsi="Arial" w:cs="Arial"/>
          <w:b/>
          <w:bCs/>
        </w:rPr>
      </w:pPr>
    </w:p>
    <w:p w14:paraId="0C4DC5D5" w14:textId="77777777" w:rsidR="000B26EA" w:rsidRDefault="000B26EA" w:rsidP="000B26EA">
      <w:pPr>
        <w:rPr>
          <w:rFonts w:ascii="Arial" w:hAnsi="Arial" w:cs="Arial"/>
          <w:b/>
          <w:bCs/>
        </w:rPr>
      </w:pPr>
    </w:p>
    <w:p w14:paraId="1EAB25AB" w14:textId="77777777" w:rsidR="000B26EA" w:rsidRDefault="000B26EA" w:rsidP="000B26EA">
      <w:pPr>
        <w:rPr>
          <w:rFonts w:ascii="Arial" w:hAnsi="Arial" w:cs="Arial"/>
          <w:b/>
          <w:bCs/>
        </w:rPr>
      </w:pPr>
    </w:p>
    <w:p w14:paraId="26D0C7D2" w14:textId="77777777" w:rsidR="000B26EA" w:rsidRDefault="000B26EA" w:rsidP="000B26EA">
      <w:pPr>
        <w:rPr>
          <w:rFonts w:ascii="Arial" w:hAnsi="Arial" w:cs="Arial"/>
        </w:rPr>
      </w:pPr>
      <w:r w:rsidRPr="000B26EA">
        <w:rPr>
          <w:rFonts w:ascii="Arial" w:hAnsi="Arial" w:cs="Arial"/>
        </w:rPr>
        <w:t xml:space="preserve">Pri výstavbe nových </w:t>
      </w:r>
      <w:r>
        <w:rPr>
          <w:rFonts w:ascii="Arial" w:hAnsi="Arial" w:cs="Arial"/>
        </w:rPr>
        <w:t xml:space="preserve">zariadení, ktoré môžu byť zdrojom znečisťovania ovzdušia, alebo pri modernizácii nových zariadení sa musí voliť najlepšie dostupná technika,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technika zodpovedajúca najúčinnejšiemu a najpokročilejšiemu stavu rozvoja činnosti a technológií a metód ich prevádzkovania, ktorá je ekonomicky a technicky dostupná a ktorá zabezpečuje vysoký stupeň ochrany zdravia ľudí a ochrany životného prostredia.</w:t>
      </w:r>
    </w:p>
    <w:p w14:paraId="328E8DB2" w14:textId="77777777" w:rsidR="00D17EDC" w:rsidRDefault="00D17EDC" w:rsidP="000B26EA">
      <w:pPr>
        <w:rPr>
          <w:rFonts w:ascii="Arial" w:hAnsi="Arial" w:cs="Arial"/>
        </w:rPr>
      </w:pPr>
    </w:p>
    <w:p w14:paraId="21DEA74E" w14:textId="3E762E24" w:rsidR="00D17EDC" w:rsidRPr="000B26EA" w:rsidRDefault="00D17EDC" w:rsidP="000B26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Žiadateľ ako dotknutá osoba v súlade </w:t>
      </w:r>
      <w:r w:rsidR="00AA72A4">
        <w:rPr>
          <w:rFonts w:ascii="Arial" w:hAnsi="Arial" w:cs="Arial"/>
        </w:rPr>
        <w:t xml:space="preserve">s ustanovením zákona č. </w:t>
      </w:r>
      <w:r w:rsidR="00F624D2">
        <w:rPr>
          <w:rFonts w:ascii="Arial" w:hAnsi="Arial" w:cs="Arial"/>
        </w:rPr>
        <w:t>18</w:t>
      </w:r>
      <w:r w:rsidR="00AA72A4">
        <w:rPr>
          <w:rFonts w:ascii="Arial" w:hAnsi="Arial" w:cs="Arial"/>
        </w:rPr>
        <w:t>/20</w:t>
      </w:r>
      <w:r w:rsidR="00F624D2">
        <w:rPr>
          <w:rFonts w:ascii="Arial" w:hAnsi="Arial" w:cs="Arial"/>
        </w:rPr>
        <w:t>18</w:t>
      </w:r>
      <w:r w:rsidR="00AA72A4">
        <w:rPr>
          <w:rFonts w:ascii="Arial" w:hAnsi="Arial" w:cs="Arial"/>
        </w:rPr>
        <w:t xml:space="preserve"> </w:t>
      </w:r>
      <w:proofErr w:type="spellStart"/>
      <w:r w:rsidR="00AA72A4">
        <w:rPr>
          <w:rFonts w:ascii="Arial" w:hAnsi="Arial" w:cs="Arial"/>
        </w:rPr>
        <w:t>Z.z</w:t>
      </w:r>
      <w:proofErr w:type="spellEnd"/>
      <w:r w:rsidR="00AA72A4">
        <w:rPr>
          <w:rFonts w:ascii="Arial" w:hAnsi="Arial" w:cs="Arial"/>
        </w:rPr>
        <w:t xml:space="preserve">. o ochrane osobných údajov (ďalej len zákon), poskytuje </w:t>
      </w:r>
      <w:r w:rsidR="00971343">
        <w:rPr>
          <w:rFonts w:ascii="Arial" w:hAnsi="Arial" w:cs="Arial"/>
        </w:rPr>
        <w:t xml:space="preserve">obci </w:t>
      </w:r>
      <w:r w:rsidR="00DA6F9E">
        <w:rPr>
          <w:rFonts w:ascii="Arial" w:hAnsi="Arial" w:cs="Arial"/>
        </w:rPr>
        <w:t>Tekovské Nemce</w:t>
      </w:r>
      <w:bookmarkStart w:id="0" w:name="_GoBack"/>
      <w:bookmarkEnd w:id="0"/>
      <w:r w:rsidR="00AA72A4">
        <w:rPr>
          <w:rFonts w:ascii="Arial" w:hAnsi="Arial" w:cs="Arial"/>
        </w:rPr>
        <w:t xml:space="preserve"> súhlas so spracovaním všetkých osobných údajov uvedených v tejto žiadosti a to za účelom bezpečnej zámeny vylučujúcej identifikácie dotknutej osoby. Doba platnosti súhlasu sa viaže na dobu trvania preukázateľného účelu spracúvania osobných údajov dotknutej osoby.</w:t>
      </w:r>
    </w:p>
    <w:p w14:paraId="75C5134E" w14:textId="77777777" w:rsidR="00D52598" w:rsidRDefault="00D52598" w:rsidP="00D52598">
      <w:pPr>
        <w:ind w:left="6372"/>
        <w:rPr>
          <w:rFonts w:ascii="Arial" w:hAnsi="Arial" w:cs="Arial"/>
          <w:sz w:val="16"/>
          <w:szCs w:val="16"/>
        </w:rPr>
      </w:pPr>
    </w:p>
    <w:p w14:paraId="24828B7A" w14:textId="77777777" w:rsidR="00D52598" w:rsidRDefault="00D52598" w:rsidP="00D52598">
      <w:pPr>
        <w:ind w:left="6372"/>
        <w:rPr>
          <w:rFonts w:ascii="Arial" w:hAnsi="Arial" w:cs="Arial"/>
          <w:sz w:val="16"/>
          <w:szCs w:val="16"/>
        </w:rPr>
      </w:pPr>
    </w:p>
    <w:p w14:paraId="3F2D8FC7" w14:textId="77777777" w:rsidR="00D52598" w:rsidRDefault="00D52598" w:rsidP="00D52598">
      <w:pPr>
        <w:ind w:left="6372"/>
        <w:rPr>
          <w:rFonts w:ascii="Arial" w:hAnsi="Arial" w:cs="Arial"/>
          <w:sz w:val="16"/>
          <w:szCs w:val="16"/>
        </w:rPr>
      </w:pPr>
    </w:p>
    <w:p w14:paraId="51F19192" w14:textId="77777777" w:rsidR="00D52598" w:rsidRDefault="00D52598" w:rsidP="00D52598">
      <w:pPr>
        <w:ind w:left="6372"/>
        <w:rPr>
          <w:rFonts w:ascii="Arial" w:hAnsi="Arial" w:cs="Arial"/>
          <w:sz w:val="16"/>
          <w:szCs w:val="16"/>
        </w:rPr>
      </w:pPr>
    </w:p>
    <w:p w14:paraId="3B6A646F" w14:textId="77777777" w:rsidR="00D52598" w:rsidRDefault="00D52598" w:rsidP="00D52598">
      <w:pPr>
        <w:ind w:left="6372"/>
        <w:rPr>
          <w:rFonts w:ascii="Arial" w:hAnsi="Arial" w:cs="Arial"/>
          <w:sz w:val="16"/>
          <w:szCs w:val="16"/>
        </w:rPr>
      </w:pPr>
    </w:p>
    <w:p w14:paraId="7B9BBA5B" w14:textId="77777777" w:rsidR="00D52598" w:rsidRDefault="00D52598" w:rsidP="007522F3">
      <w:pPr>
        <w:ind w:left="6372"/>
        <w:rPr>
          <w:rFonts w:ascii="Arial" w:hAnsi="Arial" w:cs="Arial"/>
          <w:sz w:val="16"/>
          <w:szCs w:val="16"/>
        </w:rPr>
      </w:pPr>
    </w:p>
    <w:p w14:paraId="20493291" w14:textId="77777777" w:rsidR="00D52598" w:rsidRDefault="00D52598" w:rsidP="007522F3">
      <w:pPr>
        <w:ind w:left="6372"/>
        <w:rPr>
          <w:rFonts w:ascii="Arial" w:hAnsi="Arial" w:cs="Arial"/>
          <w:sz w:val="16"/>
          <w:szCs w:val="16"/>
        </w:rPr>
      </w:pPr>
    </w:p>
    <w:p w14:paraId="3325A1BE" w14:textId="77777777" w:rsidR="00D52598" w:rsidRDefault="00D52598" w:rsidP="007522F3">
      <w:pPr>
        <w:ind w:left="6372"/>
        <w:rPr>
          <w:rFonts w:ascii="Arial" w:hAnsi="Arial" w:cs="Arial"/>
          <w:sz w:val="16"/>
          <w:szCs w:val="16"/>
        </w:rPr>
      </w:pPr>
    </w:p>
    <w:p w14:paraId="45BAD149" w14:textId="77777777" w:rsidR="00D52598" w:rsidRPr="007522F3" w:rsidRDefault="00D52598" w:rsidP="00D52598">
      <w:pPr>
        <w:ind w:left="6372"/>
        <w:rPr>
          <w:rFonts w:ascii="Arial" w:hAnsi="Arial" w:cs="Arial"/>
          <w:sz w:val="16"/>
          <w:szCs w:val="16"/>
        </w:rPr>
      </w:pPr>
    </w:p>
    <w:sectPr w:rsidR="00D52598" w:rsidRPr="007522F3">
      <w:footnotePr>
        <w:pos w:val="beneathText"/>
      </w:footnotePr>
      <w:pgSz w:w="11905" w:h="16837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292A60F3"/>
    <w:multiLevelType w:val="hybridMultilevel"/>
    <w:tmpl w:val="94A2733E"/>
    <w:lvl w:ilvl="0" w:tplc="CBC011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B0372"/>
    <w:multiLevelType w:val="hybridMultilevel"/>
    <w:tmpl w:val="1DBE667A"/>
    <w:lvl w:ilvl="0" w:tplc="1336471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0166D"/>
    <w:multiLevelType w:val="hybridMultilevel"/>
    <w:tmpl w:val="8444CC26"/>
    <w:lvl w:ilvl="0" w:tplc="167838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1D"/>
    <w:rsid w:val="00005084"/>
    <w:rsid w:val="00011D1D"/>
    <w:rsid w:val="00064B66"/>
    <w:rsid w:val="000B26EA"/>
    <w:rsid w:val="000D2851"/>
    <w:rsid w:val="000D3E45"/>
    <w:rsid w:val="000E7487"/>
    <w:rsid w:val="00106C9D"/>
    <w:rsid w:val="001C0794"/>
    <w:rsid w:val="001D18FD"/>
    <w:rsid w:val="00227816"/>
    <w:rsid w:val="002C4A00"/>
    <w:rsid w:val="002E7EA5"/>
    <w:rsid w:val="003C7ECE"/>
    <w:rsid w:val="003E3E23"/>
    <w:rsid w:val="003F1BF2"/>
    <w:rsid w:val="00495DCE"/>
    <w:rsid w:val="005125B3"/>
    <w:rsid w:val="005D7025"/>
    <w:rsid w:val="005E4E12"/>
    <w:rsid w:val="006B1ED0"/>
    <w:rsid w:val="007522F3"/>
    <w:rsid w:val="0076537F"/>
    <w:rsid w:val="00806EAD"/>
    <w:rsid w:val="008403FD"/>
    <w:rsid w:val="0088270D"/>
    <w:rsid w:val="008A2E3C"/>
    <w:rsid w:val="008A62AE"/>
    <w:rsid w:val="00971343"/>
    <w:rsid w:val="00974FA7"/>
    <w:rsid w:val="00977FFA"/>
    <w:rsid w:val="00A05E0D"/>
    <w:rsid w:val="00A43561"/>
    <w:rsid w:val="00A943F5"/>
    <w:rsid w:val="00AA72A4"/>
    <w:rsid w:val="00B51AEF"/>
    <w:rsid w:val="00B94578"/>
    <w:rsid w:val="00C03CBF"/>
    <w:rsid w:val="00C22707"/>
    <w:rsid w:val="00C3372C"/>
    <w:rsid w:val="00C45A85"/>
    <w:rsid w:val="00D17EDC"/>
    <w:rsid w:val="00D42284"/>
    <w:rsid w:val="00D52598"/>
    <w:rsid w:val="00D63634"/>
    <w:rsid w:val="00DA22CB"/>
    <w:rsid w:val="00DA6F9E"/>
    <w:rsid w:val="00DD1C2B"/>
    <w:rsid w:val="00E60E37"/>
    <w:rsid w:val="00EB0439"/>
    <w:rsid w:val="00F20F73"/>
    <w:rsid w:val="00F624D2"/>
    <w:rsid w:val="00F8577C"/>
    <w:rsid w:val="00F873F0"/>
    <w:rsid w:val="00FA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E922"/>
  <w15:chartTrackingRefBased/>
  <w15:docId w15:val="{26BCB0C4-C3ED-4C49-B5BE-0D053434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b/>
      <w:i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Predvolenpsmoodseku">
    <w:name w:val="WW-Predvolené písmo odseku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semiHidden/>
    <w:rPr>
      <w:b/>
      <w:sz w:val="24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Zkladntext2">
    <w:name w:val="WW-Základný text 2"/>
    <w:basedOn w:val="Normlny"/>
    <w:pPr>
      <w:jc w:val="both"/>
    </w:pPr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53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6537F"/>
    <w:rPr>
      <w:rFonts w:ascii="Segoe UI" w:hAnsi="Segoe UI" w:cs="Segoe UI"/>
      <w:sz w:val="18"/>
      <w:szCs w:val="18"/>
      <w:lang w:eastAsia="ar-SA"/>
    </w:rPr>
  </w:style>
  <w:style w:type="table" w:styleId="Mriekatabuky">
    <w:name w:val="Table Grid"/>
    <w:basedOn w:val="Normlnatabuka"/>
    <w:uiPriority w:val="59"/>
    <w:rsid w:val="00D4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……………………………………………………………………………………………………………………</vt:lpstr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……………………………………………………………………………………………………………………</dc:title>
  <dc:subject/>
  <dc:creator>Ludmila Rajnohová</dc:creator>
  <cp:keywords/>
  <cp:lastModifiedBy>BÓNOVÁ Anna</cp:lastModifiedBy>
  <cp:revision>2</cp:revision>
  <cp:lastPrinted>2023-08-15T06:24:00Z</cp:lastPrinted>
  <dcterms:created xsi:type="dcterms:W3CDTF">2024-05-15T11:48:00Z</dcterms:created>
  <dcterms:modified xsi:type="dcterms:W3CDTF">2024-05-15T11:48:00Z</dcterms:modified>
</cp:coreProperties>
</file>